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5392941</wp:posOffset>
                </wp:positionH>
                <wp:positionV relativeFrom="paragraph">
                  <wp:posOffset>5373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B25" w:rsidRPr="003C5141" w:rsidRDefault="00321B2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24.65pt;margin-top:.4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" fillcolor="white [3201]" stroked="f" strokeweight=".5pt">
                <v:textbox>
                  <w:txbxContent>
                    <w:p w:rsidR="00321B25" w:rsidRPr="003C5141" w:rsidRDefault="00321B2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DE43AB" w:rsidRPr="00DE43AB" w:rsidRDefault="00A44F85" w:rsidP="00DE43AB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2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4803"/>
      </w:tblGrid>
      <w:tr w:rsidR="000928F7" w:rsidRPr="0084148D" w:rsidTr="00321B25">
        <w:trPr>
          <w:trHeight w:val="227"/>
        </w:trPr>
        <w:tc>
          <w:tcPr>
            <w:tcW w:w="2563" w:type="pct"/>
          </w:tcPr>
          <w:p w:rsidR="000928F7" w:rsidRPr="0084148D" w:rsidRDefault="000928F7" w:rsidP="00321B2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 [Дата документа]</w:t>
            </w:r>
          </w:p>
        </w:tc>
        <w:tc>
          <w:tcPr>
            <w:tcW w:w="2437" w:type="pct"/>
          </w:tcPr>
          <w:p w:rsidR="000928F7" w:rsidRPr="0084148D" w:rsidRDefault="000928F7" w:rsidP="00321B2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EF44F8" w:rsidRDefault="00EF44F8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25D62" w:rsidRDefault="00725D62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EF44F8" w:rsidRPr="00865C55" w:rsidRDefault="00EF44F8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32112" w:rsidRDefault="00032112" w:rsidP="000D1A9F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О внесении изменени</w:t>
      </w:r>
      <w:r w:rsidR="00B243B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й</w:t>
      </w:r>
    </w:p>
    <w:p w:rsidR="00032112" w:rsidRDefault="00032112" w:rsidP="000D1A9F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 постановление администрации</w:t>
      </w:r>
    </w:p>
    <w:p w:rsidR="00032112" w:rsidRDefault="00032112" w:rsidP="000D1A9F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города Югорска от 14.01.2026 № 15-13-п</w:t>
      </w:r>
    </w:p>
    <w:p w:rsidR="00896B39" w:rsidRDefault="00032112" w:rsidP="000D1A9F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«</w:t>
      </w:r>
      <w:r w:rsidR="006C2581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Об утверждении</w:t>
      </w:r>
      <w:r w:rsidR="00896B39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6C2581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Порядка определения</w:t>
      </w:r>
    </w:p>
    <w:p w:rsidR="006C2581" w:rsidRPr="004E59ED" w:rsidRDefault="00896B39" w:rsidP="000D1A9F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ве</w:t>
      </w:r>
      <w:r w:rsidR="006C2581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личины</w:t>
      </w: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6C2581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арендной платы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на 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год</w:t>
      </w:r>
      <w:r w:rsidR="0003211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»</w:t>
      </w:r>
    </w:p>
    <w:p w:rsidR="006C2581" w:rsidRPr="004E59ED" w:rsidRDefault="006C2581" w:rsidP="004E59ED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Default="006C2581" w:rsidP="004E59ED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583D8A" w:rsidRPr="004E59ED" w:rsidRDefault="00583D8A" w:rsidP="004E59ED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 соответствии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9E07F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с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Федеральн</w:t>
      </w:r>
      <w:r w:rsidR="001D475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ым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закон</w:t>
      </w:r>
      <w:r w:rsidR="001D475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ом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от </w:t>
      </w:r>
      <w:r w:rsidR="009E07F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20.03.2025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№ </w:t>
      </w:r>
      <w:r w:rsidR="009E07F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33-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ФЗ </w:t>
      </w:r>
      <w:r w:rsidR="001D475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  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«Об общих принципах организации местного самоуправления в </w:t>
      </w:r>
      <w:r w:rsidR="009E07F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единой системе публичной власти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», Порядком управления и распоряжения имуществом, находящимся в собственности муниципального образования городской округ город Югорск, утвержденным решением Думы города Югорска от 27.03.2014 № 15: </w:t>
      </w:r>
    </w:p>
    <w:p w:rsidR="00032112" w:rsidRDefault="006C2581" w:rsidP="009355BD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1.</w:t>
      </w:r>
      <w:r w:rsidR="00321B25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Внес</w:t>
      </w:r>
      <w:r w:rsidR="0003211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ти в постановление администрации города Югорска от 14.01.2026 № 15-13-п «Об утверждении Порядка определения величины арендной платы на 2026 год» </w:t>
      </w:r>
      <w:r w:rsidR="00032112" w:rsidRPr="0074392E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изменени</w:t>
      </w:r>
      <w:r w:rsidR="00B243B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я</w:t>
      </w:r>
      <w:r w:rsidR="00032112" w:rsidRPr="0074392E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, </w:t>
      </w:r>
      <w:r w:rsidR="009426D6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дополнив</w:t>
      </w:r>
      <w:r w:rsidR="00032112" w:rsidRPr="0074392E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пункт 10 </w:t>
      </w:r>
      <w:r w:rsidR="008C2CB7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абзацами</w:t>
      </w:r>
      <w:r w:rsidR="00794BD9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следующего содержания</w:t>
      </w:r>
      <w:r w:rsidR="00032112" w:rsidRPr="0074392E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:</w:t>
      </w:r>
      <w:r w:rsidR="0003211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</w:p>
    <w:p w:rsidR="00032112" w:rsidRPr="009F141B" w:rsidRDefault="00032112" w:rsidP="009426D6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«</w:t>
      </w:r>
      <w:r>
        <w:rPr>
          <w:rFonts w:ascii="PT Astra Serif" w:hAnsi="PT Astra Serif" w:cs="Tahoma"/>
          <w:bCs/>
          <w:color w:val="000000"/>
          <w:sz w:val="28"/>
          <w:szCs w:val="28"/>
        </w:rPr>
        <w:t>Определить коэффициент</w:t>
      </w:r>
      <w:r w:rsidR="0092119C">
        <w:rPr>
          <w:rFonts w:ascii="PT Astra Serif" w:hAnsi="PT Astra Serif" w:cs="Tahoma"/>
          <w:bCs/>
          <w:color w:val="000000"/>
          <w:sz w:val="28"/>
          <w:szCs w:val="28"/>
        </w:rPr>
        <w:t xml:space="preserve"> корректировки равный 0,5</w:t>
      </w:r>
      <w:r>
        <w:rPr>
          <w:rFonts w:ascii="PT Astra Serif" w:hAnsi="PT Astra Serif" w:cs="Tahoma"/>
          <w:bCs/>
          <w:color w:val="000000"/>
          <w:sz w:val="28"/>
          <w:szCs w:val="28"/>
        </w:rPr>
        <w:t xml:space="preserve">, </w:t>
      </w:r>
      <w:r w:rsidR="0092119C" w:rsidRPr="004A3536">
        <w:rPr>
          <w:rFonts w:ascii="PT Astra Serif" w:hAnsi="PT Astra Serif"/>
          <w:sz w:val="28"/>
        </w:rPr>
        <w:t>применяемый к рыночной стоимости, определенной по результатам проведения о</w:t>
      </w:r>
      <w:r w:rsidR="0092119C">
        <w:rPr>
          <w:rFonts w:ascii="PT Astra Serif" w:hAnsi="PT Astra Serif"/>
          <w:sz w:val="28"/>
        </w:rPr>
        <w:t>ценки</w:t>
      </w:r>
      <w:r>
        <w:rPr>
          <w:rFonts w:ascii="PT Astra Serif" w:hAnsi="PT Astra Serif" w:cs="Tahoma"/>
          <w:bCs/>
          <w:color w:val="000000"/>
          <w:sz w:val="28"/>
          <w:szCs w:val="28"/>
        </w:rPr>
        <w:t>:</w:t>
      </w:r>
    </w:p>
    <w:p w:rsidR="00032112" w:rsidRDefault="00032112" w:rsidP="009355BD">
      <w:pPr>
        <w:spacing w:line="276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в</w:t>
      </w:r>
      <w:r w:rsidRPr="004A3536">
        <w:rPr>
          <w:rFonts w:ascii="PT Astra Serif" w:hAnsi="PT Astra Serif"/>
          <w:sz w:val="28"/>
        </w:rPr>
        <w:t xml:space="preserve"> случае предоставления в аренду муниципального имущества, закрепленного за организациями культуры на праве оперативного управления с согласия собственника указанного имущества в целях осуществления арендатором розничной торговли книгами, газетами и журналами и проведения культурно-просветительных мероприятий по результатам аукциона на право заключения договора аренды такого имущества</w:t>
      </w:r>
      <w:r w:rsidR="0092119C">
        <w:rPr>
          <w:rFonts w:ascii="PT Astra Serif" w:hAnsi="PT Astra Serif"/>
          <w:sz w:val="28"/>
        </w:rPr>
        <w:t>;</w:t>
      </w:r>
    </w:p>
    <w:p w:rsidR="00032112" w:rsidRDefault="00032112" w:rsidP="009355BD">
      <w:pPr>
        <w:spacing w:line="276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в случае заключения договора аренды с 01.09.2026 с организаци</w:t>
      </w:r>
      <w:r w:rsidR="00B243BD">
        <w:rPr>
          <w:rFonts w:ascii="PT Astra Serif" w:hAnsi="PT Astra Serif"/>
          <w:sz w:val="28"/>
        </w:rPr>
        <w:t>ями</w:t>
      </w:r>
      <w:r>
        <w:rPr>
          <w:rFonts w:ascii="PT Astra Serif" w:hAnsi="PT Astra Serif"/>
          <w:sz w:val="28"/>
        </w:rPr>
        <w:t xml:space="preserve"> связи в отношении зданий, опор линий электропередачи, контактных сетей железных дорог, столбовых опор, мостов, коллекторов, туннелей, в том числе туннелей метрополитена, железных и автомобильных дорог и других </w:t>
      </w:r>
      <w:r>
        <w:rPr>
          <w:rFonts w:ascii="PT Astra Serif" w:hAnsi="PT Astra Serif"/>
          <w:sz w:val="28"/>
        </w:rPr>
        <w:lastRenderedPageBreak/>
        <w:t>инженерных объектов и технологических площадок, а также полос отвода, в том числе полос отвода железны</w:t>
      </w:r>
      <w:r w:rsidR="00BA63F9">
        <w:rPr>
          <w:rFonts w:ascii="PT Astra Serif" w:hAnsi="PT Astra Serif"/>
          <w:sz w:val="28"/>
        </w:rPr>
        <w:t>х дорог и автомобильных дорог.</w:t>
      </w:r>
    </w:p>
    <w:p w:rsidR="006C2581" w:rsidRPr="004E59ED" w:rsidRDefault="00032112" w:rsidP="009355BD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sz w:val="28"/>
        </w:rPr>
        <w:t>Р</w:t>
      </w:r>
      <w:r w:rsidRPr="004A3536">
        <w:rPr>
          <w:rFonts w:ascii="PT Astra Serif" w:hAnsi="PT Astra Serif"/>
          <w:sz w:val="28"/>
        </w:rPr>
        <w:t xml:space="preserve">асчет арендной платы </w:t>
      </w:r>
      <w:r>
        <w:rPr>
          <w:rFonts w:ascii="PT Astra Serif" w:hAnsi="PT Astra Serif"/>
          <w:sz w:val="28"/>
        </w:rPr>
        <w:t xml:space="preserve">в указанных случаях </w:t>
      </w:r>
      <w:r w:rsidRPr="004A3536">
        <w:rPr>
          <w:rFonts w:ascii="PT Astra Serif" w:hAnsi="PT Astra Serif"/>
          <w:sz w:val="28"/>
        </w:rPr>
        <w:t xml:space="preserve">осуществляется по формуле </w:t>
      </w:r>
      <w:r w:rsidRPr="004A3536">
        <w:rPr>
          <w:rFonts w:ascii="PT Astra Serif" w:hAnsi="PT Astra Serif"/>
          <w:b/>
          <w:sz w:val="28"/>
        </w:rPr>
        <w:t xml:space="preserve">Ап=Апо х </w:t>
      </w:r>
      <w:proofErr w:type="spellStart"/>
      <w:r w:rsidRPr="004A3536">
        <w:rPr>
          <w:rFonts w:ascii="PT Astra Serif" w:hAnsi="PT Astra Serif"/>
          <w:b/>
          <w:sz w:val="28"/>
        </w:rPr>
        <w:t>Ккор</w:t>
      </w:r>
      <w:proofErr w:type="spellEnd"/>
      <w:r w:rsidRPr="004A3536">
        <w:rPr>
          <w:rFonts w:ascii="PT Astra Serif" w:hAnsi="PT Astra Serif"/>
          <w:b/>
          <w:sz w:val="28"/>
        </w:rPr>
        <w:t xml:space="preserve">, </w:t>
      </w:r>
      <w:r w:rsidRPr="004A3536">
        <w:rPr>
          <w:rFonts w:ascii="PT Astra Serif" w:hAnsi="PT Astra Serif"/>
          <w:sz w:val="28"/>
        </w:rPr>
        <w:t>где</w:t>
      </w:r>
      <w:r w:rsidRPr="004A3536">
        <w:rPr>
          <w:rFonts w:ascii="PT Astra Serif" w:hAnsi="PT Astra Serif"/>
          <w:b/>
          <w:sz w:val="28"/>
        </w:rPr>
        <w:t xml:space="preserve"> </w:t>
      </w:r>
      <w:r w:rsidRPr="004A3536">
        <w:rPr>
          <w:rFonts w:ascii="PT Astra Serif" w:hAnsi="PT Astra Serif"/>
          <w:sz w:val="28"/>
        </w:rPr>
        <w:t xml:space="preserve">Ап – размер арендной платы, Апо – величина арендной платы, определенная в порядке, установленном законодательством Российской Федерации, регулирующей оценочную деятельность в Российской Федерации, </w:t>
      </w:r>
      <w:proofErr w:type="spellStart"/>
      <w:r w:rsidRPr="004A3536">
        <w:rPr>
          <w:rFonts w:ascii="PT Astra Serif" w:hAnsi="PT Astra Serif"/>
          <w:sz w:val="28"/>
        </w:rPr>
        <w:t>Ккор</w:t>
      </w:r>
      <w:proofErr w:type="spellEnd"/>
      <w:r w:rsidRPr="004A3536">
        <w:rPr>
          <w:rFonts w:ascii="PT Astra Serif" w:hAnsi="PT Astra Serif"/>
          <w:sz w:val="28"/>
        </w:rPr>
        <w:t xml:space="preserve"> – </w:t>
      </w:r>
      <w:r>
        <w:rPr>
          <w:rFonts w:ascii="PT Astra Serif" w:hAnsi="PT Astra Serif"/>
          <w:sz w:val="28"/>
        </w:rPr>
        <w:t>коэффициент корректировки.».</w:t>
      </w:r>
    </w:p>
    <w:p w:rsidR="003D0580" w:rsidRDefault="00321B25" w:rsidP="003D0580">
      <w:pPr>
        <w:pStyle w:val="af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D0580" w:rsidRPr="003D0580">
        <w:rPr>
          <w:rFonts w:ascii="PT Astra Serif" w:hAnsi="PT Astra Serif"/>
          <w:sz w:val="28"/>
          <w:szCs w:val="28"/>
        </w:rPr>
        <w:t xml:space="preserve">. Опубликовать настоящее постановление на официальном сайте органов местного самоуправления города Югорска. </w:t>
      </w:r>
      <w:bookmarkStart w:id="0" w:name="_GoBack"/>
      <w:bookmarkEnd w:id="0"/>
    </w:p>
    <w:p w:rsidR="009E07F1" w:rsidRDefault="00321B25" w:rsidP="003D0580">
      <w:pPr>
        <w:pStyle w:val="af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E07F1">
        <w:rPr>
          <w:rFonts w:ascii="PT Astra Serif" w:hAnsi="PT Astra Serif"/>
          <w:sz w:val="28"/>
          <w:szCs w:val="28"/>
        </w:rPr>
        <w:t>. Настоящее постановлен</w:t>
      </w:r>
      <w:r w:rsidR="001D4750">
        <w:rPr>
          <w:rFonts w:ascii="PT Astra Serif" w:hAnsi="PT Astra Serif"/>
          <w:sz w:val="28"/>
          <w:szCs w:val="28"/>
        </w:rPr>
        <w:t xml:space="preserve">ие вступает в силу после </w:t>
      </w:r>
      <w:r w:rsidR="001A1959">
        <w:rPr>
          <w:rFonts w:ascii="PT Astra Serif" w:hAnsi="PT Astra Serif"/>
          <w:sz w:val="28"/>
          <w:szCs w:val="28"/>
        </w:rPr>
        <w:t>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B50FAD" w:rsidRPr="003D0580" w:rsidRDefault="00321B25" w:rsidP="00B50FAD">
      <w:pPr>
        <w:pStyle w:val="af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D0580" w:rsidRPr="003D0580">
        <w:rPr>
          <w:rFonts w:ascii="PT Astra Serif" w:hAnsi="PT Astra Serif"/>
          <w:sz w:val="28"/>
          <w:szCs w:val="28"/>
        </w:rPr>
        <w:t>. Контроль за выполнением постановления возложить на заместителя главы города - директора Департамента муниципальной собственности и градостроительства администрации города Югорска Котелкину Ю.В.</w:t>
      </w:r>
    </w:p>
    <w:tbl>
      <w:tblPr>
        <w:tblW w:w="4971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3545"/>
        <w:gridCol w:w="2408"/>
      </w:tblGrid>
      <w:tr w:rsidR="00B50FAD" w:rsidRPr="00742A0E" w:rsidTr="00B50FAD">
        <w:trPr>
          <w:trHeight w:val="1134"/>
        </w:trPr>
        <w:tc>
          <w:tcPr>
            <w:tcW w:w="1930" w:type="pct"/>
            <w:shd w:val="clear" w:color="auto" w:fill="auto"/>
          </w:tcPr>
          <w:p w:rsidR="00B50FAD" w:rsidRDefault="00B50FAD" w:rsidP="00321B25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50FAD" w:rsidRDefault="00B50FAD" w:rsidP="00321B25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50FAD" w:rsidRDefault="00B50FAD" w:rsidP="00321B25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E1A438" wp14:editId="2B65BD48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161621</wp:posOffset>
                      </wp:positionV>
                      <wp:extent cx="2432685" cy="1095375"/>
                      <wp:effectExtent l="0" t="0" r="24765" b="28575"/>
                      <wp:wrapNone/>
                      <wp:docPr id="30" name="Скругленный 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32685" cy="1095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0" o:spid="_x0000_s1026" style="position:absolute;margin-left:176.55pt;margin-top:12.75pt;width:191.5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" filled="f" strokecolor="windowText" strokeweight="1pt">
                      <v:path arrowok="t"/>
                    </v:roundrect>
                  </w:pict>
                </mc:Fallback>
              </mc:AlternateContent>
            </w:r>
          </w:p>
          <w:p w:rsidR="00B50FAD" w:rsidRPr="00742A0E" w:rsidRDefault="00B50FAD" w:rsidP="00032112">
            <w:r w:rsidRPr="00DD39A9"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791B2AD3" wp14:editId="2246DF49">
                  <wp:simplePos x="0" y="0"/>
                  <wp:positionH relativeFrom="column">
                    <wp:posOffset>2319655</wp:posOffset>
                  </wp:positionH>
                  <wp:positionV relativeFrom="paragraph">
                    <wp:posOffset>20955</wp:posOffset>
                  </wp:positionV>
                  <wp:extent cx="236220" cy="295275"/>
                  <wp:effectExtent l="0" t="0" r="0" b="952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2112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Pr="00742A0E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="00032112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1828" w:type="pct"/>
            <w:shd w:val="clear" w:color="auto" w:fill="auto"/>
            <w:vAlign w:val="center"/>
          </w:tcPr>
          <w:p w:rsidR="00B50FAD" w:rsidRDefault="00B50FAD" w:rsidP="00321B25">
            <w:pPr>
              <w:jc w:val="center"/>
              <w:rPr>
                <w:rFonts w:ascii="PT Astra Serif" w:eastAsia="Calibri" w:hAnsi="PT Astra Serif"/>
                <w:b/>
              </w:rPr>
            </w:pPr>
          </w:p>
          <w:p w:rsidR="00B50FAD" w:rsidRDefault="00B50FAD" w:rsidP="00321B25">
            <w:pPr>
              <w:jc w:val="center"/>
              <w:rPr>
                <w:rFonts w:ascii="PT Astra Serif" w:eastAsia="Calibri" w:hAnsi="PT Astra Serif"/>
                <w:b/>
              </w:rPr>
            </w:pPr>
          </w:p>
          <w:p w:rsidR="00B50FAD" w:rsidRDefault="00B50FAD" w:rsidP="00321B25">
            <w:pPr>
              <w:jc w:val="center"/>
              <w:rPr>
                <w:rFonts w:ascii="PT Astra Serif" w:eastAsia="Calibri" w:hAnsi="PT Astra Serif"/>
                <w:b/>
              </w:rPr>
            </w:pPr>
          </w:p>
          <w:p w:rsidR="00B50FAD" w:rsidRDefault="00B50FAD" w:rsidP="00321B25">
            <w:pPr>
              <w:jc w:val="center"/>
              <w:rPr>
                <w:rFonts w:ascii="PT Astra Serif" w:eastAsia="Calibri" w:hAnsi="PT Astra Serif"/>
                <w:b/>
              </w:rPr>
            </w:pPr>
          </w:p>
          <w:p w:rsidR="00B50FAD" w:rsidRDefault="00B50FAD" w:rsidP="00321B25">
            <w:pPr>
              <w:jc w:val="center"/>
              <w:rPr>
                <w:rFonts w:ascii="PT Astra Serif" w:eastAsia="Calibri" w:hAnsi="PT Astra Serif"/>
                <w:b/>
              </w:rPr>
            </w:pPr>
          </w:p>
          <w:p w:rsidR="00B50FAD" w:rsidRPr="00D31781" w:rsidRDefault="00B50FAD" w:rsidP="00321B25">
            <w:pPr>
              <w:jc w:val="center"/>
              <w:rPr>
                <w:rFonts w:ascii="PT Astra Serif" w:eastAsia="Calibri" w:hAnsi="PT Astra Serif"/>
                <w:b/>
              </w:rPr>
            </w:pPr>
            <w:r w:rsidRPr="00D31781">
              <w:rPr>
                <w:rFonts w:ascii="PT Astra Serif" w:eastAsia="Calibri" w:hAnsi="PT Astra Serif"/>
                <w:b/>
              </w:rPr>
              <w:t>ДОКУМЕНТ ПОДПИСАН</w:t>
            </w:r>
          </w:p>
          <w:p w:rsidR="00B50FAD" w:rsidRPr="00D31781" w:rsidRDefault="00B50FAD" w:rsidP="00321B25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 xml:space="preserve">    </w:t>
            </w:r>
            <w:r w:rsidRPr="00D31781">
              <w:rPr>
                <w:rFonts w:ascii="PT Astra Serif" w:eastAsia="Calibri" w:hAnsi="PT Astra Serif"/>
                <w:b/>
              </w:rPr>
              <w:t>ЭЛЕКТРОННОЙ ПОДПИСЬЮ</w:t>
            </w:r>
          </w:p>
          <w:p w:rsidR="00B50FAD" w:rsidRPr="00CB791D" w:rsidRDefault="00B50FAD" w:rsidP="00321B25">
            <w:pPr>
              <w:jc w:val="center"/>
              <w:rPr>
                <w:rFonts w:ascii="PT Astra Serif" w:eastAsia="Calibri" w:hAnsi="PT Astra Serif"/>
                <w:sz w:val="10"/>
                <w:szCs w:val="10"/>
              </w:rPr>
            </w:pPr>
          </w:p>
          <w:p w:rsidR="00B50FAD" w:rsidRPr="008C2D24" w:rsidRDefault="00B50FAD" w:rsidP="00321B25">
            <w:pPr>
              <w:ind w:left="113" w:hanging="113"/>
              <w:jc w:val="center"/>
              <w:rPr>
                <w:rFonts w:ascii="PT Astra Serif" w:hAnsi="PT Astra Serif"/>
              </w:rPr>
            </w:pPr>
            <w:r w:rsidRPr="008C2D24">
              <w:rPr>
                <w:rFonts w:ascii="PT Astra Serif" w:hAnsi="PT Astra Serif"/>
              </w:rPr>
              <w:t>Сертификат  [Номер сертификата 1]</w:t>
            </w:r>
          </w:p>
          <w:p w:rsidR="00B50FAD" w:rsidRPr="008C2D24" w:rsidRDefault="00B50FAD" w:rsidP="00321B25">
            <w:pPr>
              <w:ind w:left="113" w:hanging="113"/>
              <w:jc w:val="center"/>
              <w:rPr>
                <w:rFonts w:ascii="PT Astra Serif" w:hAnsi="PT Astra Serif"/>
              </w:rPr>
            </w:pPr>
            <w:r w:rsidRPr="008C2D24">
              <w:rPr>
                <w:rFonts w:ascii="PT Astra Serif" w:hAnsi="PT Astra Serif"/>
              </w:rPr>
              <w:t>Владелец [Владелец сертификата 1]</w:t>
            </w:r>
          </w:p>
          <w:p w:rsidR="00B50FAD" w:rsidRPr="00742A0E" w:rsidRDefault="00B50FAD" w:rsidP="00321B25">
            <w:pPr>
              <w:ind w:left="113" w:hanging="113"/>
              <w:jc w:val="center"/>
              <w:rPr>
                <w:rFonts w:eastAsia="Calibri"/>
              </w:rPr>
            </w:pPr>
            <w:r w:rsidRPr="008C2D24">
              <w:rPr>
                <w:rFonts w:ascii="PT Astra Serif" w:eastAsia="Calibri" w:hAnsi="PT Astra Serif"/>
              </w:rPr>
              <w:t>Действителен с [</w:t>
            </w:r>
            <w:proofErr w:type="spellStart"/>
            <w:r w:rsidRPr="008C2D24">
              <w:rPr>
                <w:rFonts w:ascii="PT Astra Serif" w:eastAsia="Calibri" w:hAnsi="PT Astra Serif"/>
              </w:rPr>
              <w:t>ДатаС</w:t>
            </w:r>
            <w:proofErr w:type="spellEnd"/>
            <w:r w:rsidRPr="008C2D24">
              <w:rPr>
                <w:rFonts w:ascii="PT Astra Serif" w:eastAsia="Calibri" w:hAnsi="PT Astra Serif"/>
              </w:rPr>
              <w:t xml:space="preserve"> 1] по [</w:t>
            </w:r>
            <w:proofErr w:type="spellStart"/>
            <w:r w:rsidRPr="008C2D24">
              <w:rPr>
                <w:rFonts w:ascii="PT Astra Serif" w:eastAsia="Calibri" w:hAnsi="PT Astra Serif"/>
              </w:rPr>
              <w:t>ДатаПо</w:t>
            </w:r>
            <w:proofErr w:type="spellEnd"/>
            <w:r w:rsidRPr="008C2D24">
              <w:rPr>
                <w:rFonts w:ascii="PT Astra Serif" w:eastAsia="Calibri" w:hAnsi="PT Astra Serif"/>
              </w:rPr>
              <w:t xml:space="preserve"> 1]</w:t>
            </w:r>
          </w:p>
        </w:tc>
        <w:tc>
          <w:tcPr>
            <w:tcW w:w="1242" w:type="pct"/>
            <w:shd w:val="clear" w:color="auto" w:fill="auto"/>
          </w:tcPr>
          <w:p w:rsidR="00B50FAD" w:rsidRPr="00DD39A9" w:rsidRDefault="00B50FAD" w:rsidP="00321B25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B50FAD" w:rsidRPr="00DD39A9" w:rsidRDefault="00B50FAD" w:rsidP="00321B25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B50FAD" w:rsidRDefault="00B50FAD" w:rsidP="00321B2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50FAD" w:rsidRPr="00742A0E" w:rsidRDefault="00B50FAD" w:rsidP="00032112">
            <w:pPr>
              <w:ind w:right="-57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="00032112"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6901B2" w:rsidRDefault="006901B2" w:rsidP="00A2751B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B50FAD" w:rsidRDefault="00B50FAD" w:rsidP="00A2751B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B50FAD" w:rsidRDefault="00B50FAD" w:rsidP="00A2751B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B50FAD" w:rsidRDefault="00B50FAD" w:rsidP="00A2751B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A76ED4" w:rsidRDefault="00A76ED4" w:rsidP="001A1959">
      <w:pPr>
        <w:widowControl w:val="0"/>
        <w:tabs>
          <w:tab w:val="left" w:pos="7797"/>
          <w:tab w:val="right" w:pos="8306"/>
        </w:tabs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sectPr w:rsidR="00A76ED4" w:rsidSect="004934F7">
      <w:pgSz w:w="11906" w:h="16838"/>
      <w:pgMar w:top="824" w:right="849" w:bottom="709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D93" w:rsidRDefault="00647D93" w:rsidP="003C5141">
      <w:r>
        <w:separator/>
      </w:r>
    </w:p>
  </w:endnote>
  <w:endnote w:type="continuationSeparator" w:id="0">
    <w:p w:rsidR="00647D93" w:rsidRDefault="00647D9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D93" w:rsidRDefault="00647D93" w:rsidP="003C5141">
      <w:r>
        <w:separator/>
      </w:r>
    </w:p>
  </w:footnote>
  <w:footnote w:type="continuationSeparator" w:id="0">
    <w:p w:rsidR="00647D93" w:rsidRDefault="00647D93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1A7B20B8"/>
    <w:multiLevelType w:val="hybridMultilevel"/>
    <w:tmpl w:val="E1AE582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D7A66"/>
    <w:multiLevelType w:val="hybridMultilevel"/>
    <w:tmpl w:val="010A4484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67115"/>
    <w:multiLevelType w:val="hybridMultilevel"/>
    <w:tmpl w:val="1108CDF2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52928"/>
    <w:multiLevelType w:val="hybridMultilevel"/>
    <w:tmpl w:val="1C264D56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2768E"/>
    <w:multiLevelType w:val="multilevel"/>
    <w:tmpl w:val="9C10C1D4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70B77A10"/>
    <w:multiLevelType w:val="hybridMultilevel"/>
    <w:tmpl w:val="110EB94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854E8"/>
    <w:multiLevelType w:val="hybridMultilevel"/>
    <w:tmpl w:val="1F78AD9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914087"/>
    <w:multiLevelType w:val="multilevel"/>
    <w:tmpl w:val="96D27E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F972A36"/>
    <w:multiLevelType w:val="hybridMultilevel"/>
    <w:tmpl w:val="2BBE6B66"/>
    <w:lvl w:ilvl="0" w:tplc="00000002">
      <w:start w:val="1"/>
      <w:numFmt w:val="bullet"/>
      <w:lvlText w:val="-"/>
      <w:lvlJc w:val="left"/>
      <w:pPr>
        <w:ind w:left="754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2112"/>
    <w:rsid w:val="0003415F"/>
    <w:rsid w:val="00043FE1"/>
    <w:rsid w:val="00046540"/>
    <w:rsid w:val="00054A12"/>
    <w:rsid w:val="00067DF9"/>
    <w:rsid w:val="000713DF"/>
    <w:rsid w:val="000755A8"/>
    <w:rsid w:val="00080B95"/>
    <w:rsid w:val="00082DC4"/>
    <w:rsid w:val="00085B14"/>
    <w:rsid w:val="000928F7"/>
    <w:rsid w:val="000A012F"/>
    <w:rsid w:val="000A0E8D"/>
    <w:rsid w:val="000C2EA5"/>
    <w:rsid w:val="000C6786"/>
    <w:rsid w:val="000D1A9F"/>
    <w:rsid w:val="000D492C"/>
    <w:rsid w:val="000D4AF3"/>
    <w:rsid w:val="0010401B"/>
    <w:rsid w:val="00120E5F"/>
    <w:rsid w:val="001257C7"/>
    <w:rsid w:val="0012779C"/>
    <w:rsid w:val="001347D7"/>
    <w:rsid w:val="001356EA"/>
    <w:rsid w:val="00140D6B"/>
    <w:rsid w:val="00147325"/>
    <w:rsid w:val="001514CD"/>
    <w:rsid w:val="0016201A"/>
    <w:rsid w:val="001732E5"/>
    <w:rsid w:val="0018017D"/>
    <w:rsid w:val="00181CA4"/>
    <w:rsid w:val="00184ECA"/>
    <w:rsid w:val="001928EC"/>
    <w:rsid w:val="00197FA1"/>
    <w:rsid w:val="001A1959"/>
    <w:rsid w:val="001A78C5"/>
    <w:rsid w:val="001C721E"/>
    <w:rsid w:val="001D0543"/>
    <w:rsid w:val="001D4750"/>
    <w:rsid w:val="001E71AE"/>
    <w:rsid w:val="00207DBB"/>
    <w:rsid w:val="00210601"/>
    <w:rsid w:val="0021641A"/>
    <w:rsid w:val="00224E69"/>
    <w:rsid w:val="0023251B"/>
    <w:rsid w:val="002333DC"/>
    <w:rsid w:val="00242893"/>
    <w:rsid w:val="00256A87"/>
    <w:rsid w:val="00261832"/>
    <w:rsid w:val="00271EA8"/>
    <w:rsid w:val="00285C61"/>
    <w:rsid w:val="00296E8C"/>
    <w:rsid w:val="002A64F7"/>
    <w:rsid w:val="002B2EB5"/>
    <w:rsid w:val="002C3F4C"/>
    <w:rsid w:val="002F5129"/>
    <w:rsid w:val="0030655C"/>
    <w:rsid w:val="00315ECB"/>
    <w:rsid w:val="00320BE3"/>
    <w:rsid w:val="00321B25"/>
    <w:rsid w:val="00363B78"/>
    <w:rsid w:val="003642AD"/>
    <w:rsid w:val="003650E6"/>
    <w:rsid w:val="0037056B"/>
    <w:rsid w:val="00371914"/>
    <w:rsid w:val="00380507"/>
    <w:rsid w:val="00391E12"/>
    <w:rsid w:val="003B46F2"/>
    <w:rsid w:val="003B5C32"/>
    <w:rsid w:val="003C5141"/>
    <w:rsid w:val="003D0580"/>
    <w:rsid w:val="003D688F"/>
    <w:rsid w:val="003E68FC"/>
    <w:rsid w:val="003E6D86"/>
    <w:rsid w:val="00414755"/>
    <w:rsid w:val="00423003"/>
    <w:rsid w:val="00434AE1"/>
    <w:rsid w:val="00476CA1"/>
    <w:rsid w:val="00484E5F"/>
    <w:rsid w:val="00485829"/>
    <w:rsid w:val="004934F7"/>
    <w:rsid w:val="00497B38"/>
    <w:rsid w:val="004B0DBB"/>
    <w:rsid w:val="004C6A75"/>
    <w:rsid w:val="004D383C"/>
    <w:rsid w:val="004E59ED"/>
    <w:rsid w:val="004F04CA"/>
    <w:rsid w:val="00510950"/>
    <w:rsid w:val="00513AF4"/>
    <w:rsid w:val="00524F2B"/>
    <w:rsid w:val="00526D16"/>
    <w:rsid w:val="005278DB"/>
    <w:rsid w:val="0053339B"/>
    <w:rsid w:val="005371D9"/>
    <w:rsid w:val="00563D10"/>
    <w:rsid w:val="00570009"/>
    <w:rsid w:val="005717AB"/>
    <w:rsid w:val="00576EF8"/>
    <w:rsid w:val="00583D8A"/>
    <w:rsid w:val="005A232F"/>
    <w:rsid w:val="005C5324"/>
    <w:rsid w:val="005E5AF4"/>
    <w:rsid w:val="005E69FC"/>
    <w:rsid w:val="005E6C45"/>
    <w:rsid w:val="00602C9B"/>
    <w:rsid w:val="00622A6C"/>
    <w:rsid w:val="00624190"/>
    <w:rsid w:val="006432F2"/>
    <w:rsid w:val="00647D93"/>
    <w:rsid w:val="0065328E"/>
    <w:rsid w:val="00655044"/>
    <w:rsid w:val="00656926"/>
    <w:rsid w:val="00661D5F"/>
    <w:rsid w:val="00674FBB"/>
    <w:rsid w:val="006901B2"/>
    <w:rsid w:val="00693948"/>
    <w:rsid w:val="0069797D"/>
    <w:rsid w:val="006A4F91"/>
    <w:rsid w:val="006A70C1"/>
    <w:rsid w:val="006A7F9A"/>
    <w:rsid w:val="006B3FA0"/>
    <w:rsid w:val="006B42F6"/>
    <w:rsid w:val="006C1B66"/>
    <w:rsid w:val="006C2581"/>
    <w:rsid w:val="006C599F"/>
    <w:rsid w:val="006C5B6B"/>
    <w:rsid w:val="006E10C6"/>
    <w:rsid w:val="006E3E4D"/>
    <w:rsid w:val="006F6444"/>
    <w:rsid w:val="00713C1C"/>
    <w:rsid w:val="00721D7D"/>
    <w:rsid w:val="00725212"/>
    <w:rsid w:val="00725D62"/>
    <w:rsid w:val="007268A4"/>
    <w:rsid w:val="00741DE1"/>
    <w:rsid w:val="0074392E"/>
    <w:rsid w:val="00750AD5"/>
    <w:rsid w:val="00762615"/>
    <w:rsid w:val="0077200E"/>
    <w:rsid w:val="00786A19"/>
    <w:rsid w:val="00794BD9"/>
    <w:rsid w:val="007A3A98"/>
    <w:rsid w:val="007B0AFD"/>
    <w:rsid w:val="007C4F8D"/>
    <w:rsid w:val="007D5A8E"/>
    <w:rsid w:val="007E29A5"/>
    <w:rsid w:val="007F0736"/>
    <w:rsid w:val="007F4A15"/>
    <w:rsid w:val="007F525B"/>
    <w:rsid w:val="007F6C23"/>
    <w:rsid w:val="0080145D"/>
    <w:rsid w:val="00802400"/>
    <w:rsid w:val="00814F4A"/>
    <w:rsid w:val="00820534"/>
    <w:rsid w:val="008267F4"/>
    <w:rsid w:val="0083224A"/>
    <w:rsid w:val="008478F4"/>
    <w:rsid w:val="00847EC1"/>
    <w:rsid w:val="0085100A"/>
    <w:rsid w:val="00865C55"/>
    <w:rsid w:val="0086779B"/>
    <w:rsid w:val="00886003"/>
    <w:rsid w:val="00890CC6"/>
    <w:rsid w:val="00896B39"/>
    <w:rsid w:val="008A1EDE"/>
    <w:rsid w:val="008A397D"/>
    <w:rsid w:val="008B6AE9"/>
    <w:rsid w:val="008C2CB7"/>
    <w:rsid w:val="008C407D"/>
    <w:rsid w:val="00906884"/>
    <w:rsid w:val="00914417"/>
    <w:rsid w:val="0092084A"/>
    <w:rsid w:val="0092119C"/>
    <w:rsid w:val="00931297"/>
    <w:rsid w:val="009355BD"/>
    <w:rsid w:val="009426D6"/>
    <w:rsid w:val="00953E9C"/>
    <w:rsid w:val="0096260A"/>
    <w:rsid w:val="0097026B"/>
    <w:rsid w:val="009729E7"/>
    <w:rsid w:val="00980B76"/>
    <w:rsid w:val="009929D8"/>
    <w:rsid w:val="009B6392"/>
    <w:rsid w:val="009C4E86"/>
    <w:rsid w:val="009D47C4"/>
    <w:rsid w:val="009E07F1"/>
    <w:rsid w:val="009F7184"/>
    <w:rsid w:val="00A07952"/>
    <w:rsid w:val="00A129EF"/>
    <w:rsid w:val="00A25348"/>
    <w:rsid w:val="00A2751B"/>
    <w:rsid w:val="00A33E61"/>
    <w:rsid w:val="00A41046"/>
    <w:rsid w:val="00A44F85"/>
    <w:rsid w:val="00A471A4"/>
    <w:rsid w:val="00A51461"/>
    <w:rsid w:val="00A64164"/>
    <w:rsid w:val="00A6591A"/>
    <w:rsid w:val="00A76ED4"/>
    <w:rsid w:val="00A81684"/>
    <w:rsid w:val="00AB09E1"/>
    <w:rsid w:val="00AB315A"/>
    <w:rsid w:val="00AC04BF"/>
    <w:rsid w:val="00AC4D67"/>
    <w:rsid w:val="00AD29B5"/>
    <w:rsid w:val="00AD77E7"/>
    <w:rsid w:val="00AF75FC"/>
    <w:rsid w:val="00B0184E"/>
    <w:rsid w:val="00B075F9"/>
    <w:rsid w:val="00B14AF7"/>
    <w:rsid w:val="00B17D24"/>
    <w:rsid w:val="00B243BD"/>
    <w:rsid w:val="00B24EA3"/>
    <w:rsid w:val="00B25240"/>
    <w:rsid w:val="00B50FAD"/>
    <w:rsid w:val="00B7044D"/>
    <w:rsid w:val="00B753EC"/>
    <w:rsid w:val="00B91EF8"/>
    <w:rsid w:val="00BA09F9"/>
    <w:rsid w:val="00BA4CBE"/>
    <w:rsid w:val="00BA63F9"/>
    <w:rsid w:val="00BA6F3C"/>
    <w:rsid w:val="00BB1E9F"/>
    <w:rsid w:val="00BD7EE5"/>
    <w:rsid w:val="00BE1CAB"/>
    <w:rsid w:val="00BF3E9A"/>
    <w:rsid w:val="00BF5644"/>
    <w:rsid w:val="00C01271"/>
    <w:rsid w:val="00C26832"/>
    <w:rsid w:val="00C352CF"/>
    <w:rsid w:val="00C70AF9"/>
    <w:rsid w:val="00C72858"/>
    <w:rsid w:val="00C72B15"/>
    <w:rsid w:val="00C81895"/>
    <w:rsid w:val="00C93511"/>
    <w:rsid w:val="00CA6D39"/>
    <w:rsid w:val="00CE2A5A"/>
    <w:rsid w:val="00D01A38"/>
    <w:rsid w:val="00D16FF1"/>
    <w:rsid w:val="00D3103C"/>
    <w:rsid w:val="00D472AD"/>
    <w:rsid w:val="00D50AFC"/>
    <w:rsid w:val="00D6114D"/>
    <w:rsid w:val="00D6571C"/>
    <w:rsid w:val="00D66C6F"/>
    <w:rsid w:val="00D8154E"/>
    <w:rsid w:val="00D8652D"/>
    <w:rsid w:val="00D90C93"/>
    <w:rsid w:val="00DC317B"/>
    <w:rsid w:val="00DD3187"/>
    <w:rsid w:val="00DD5C8C"/>
    <w:rsid w:val="00DE1CB2"/>
    <w:rsid w:val="00DE43AB"/>
    <w:rsid w:val="00DE528A"/>
    <w:rsid w:val="00DF65BB"/>
    <w:rsid w:val="00E14054"/>
    <w:rsid w:val="00E17DDC"/>
    <w:rsid w:val="00E27B11"/>
    <w:rsid w:val="00E35965"/>
    <w:rsid w:val="00E5163F"/>
    <w:rsid w:val="00E57C85"/>
    <w:rsid w:val="00E72232"/>
    <w:rsid w:val="00E85822"/>
    <w:rsid w:val="00E85867"/>
    <w:rsid w:val="00E864FB"/>
    <w:rsid w:val="00E87B2A"/>
    <w:rsid w:val="00E91200"/>
    <w:rsid w:val="00E9420E"/>
    <w:rsid w:val="00E96878"/>
    <w:rsid w:val="00EC794D"/>
    <w:rsid w:val="00ED117A"/>
    <w:rsid w:val="00ED45F5"/>
    <w:rsid w:val="00EE286E"/>
    <w:rsid w:val="00EE389F"/>
    <w:rsid w:val="00EE4747"/>
    <w:rsid w:val="00EE5D99"/>
    <w:rsid w:val="00EF19B1"/>
    <w:rsid w:val="00EF44F8"/>
    <w:rsid w:val="00F15ED4"/>
    <w:rsid w:val="00F15FBD"/>
    <w:rsid w:val="00F33869"/>
    <w:rsid w:val="00F47658"/>
    <w:rsid w:val="00F52A75"/>
    <w:rsid w:val="00F639D4"/>
    <w:rsid w:val="00F6410F"/>
    <w:rsid w:val="00F75883"/>
    <w:rsid w:val="00F81952"/>
    <w:rsid w:val="00F930E6"/>
    <w:rsid w:val="00FA2C75"/>
    <w:rsid w:val="00FC32B4"/>
    <w:rsid w:val="00FE287D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  <w:style w:type="table" w:customStyle="1" w:styleId="12">
    <w:name w:val="Сетка таблицы1"/>
    <w:basedOn w:val="a1"/>
    <w:next w:val="af6"/>
    <w:uiPriority w:val="59"/>
    <w:rsid w:val="004E59E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E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uiPriority w:val="1"/>
    <w:qFormat/>
    <w:rsid w:val="00315EC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Без интервала Знак"/>
    <w:basedOn w:val="a0"/>
    <w:link w:val="af7"/>
    <w:uiPriority w:val="1"/>
    <w:rsid w:val="00D90C93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  <w:style w:type="table" w:customStyle="1" w:styleId="12">
    <w:name w:val="Сетка таблицы1"/>
    <w:basedOn w:val="a1"/>
    <w:next w:val="af6"/>
    <w:uiPriority w:val="59"/>
    <w:rsid w:val="004E59E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E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uiPriority w:val="1"/>
    <w:qFormat/>
    <w:rsid w:val="00315EC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Без интервала Знак"/>
    <w:basedOn w:val="a0"/>
    <w:link w:val="af7"/>
    <w:uiPriority w:val="1"/>
    <w:rsid w:val="00D90C93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DA3B-A16C-4488-8DAF-528A9252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Шакирова Анна Игоревна</cp:lastModifiedBy>
  <cp:revision>38</cp:revision>
  <cp:lastPrinted>2026-05-13T04:21:00Z</cp:lastPrinted>
  <dcterms:created xsi:type="dcterms:W3CDTF">2026-01-12T04:42:00Z</dcterms:created>
  <dcterms:modified xsi:type="dcterms:W3CDTF">2026-05-13T04:43:00Z</dcterms:modified>
</cp:coreProperties>
</file>